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BF" w:rsidRPr="000F6796" w:rsidRDefault="00126CBF" w:rsidP="000F6796">
      <w:pPr>
        <w:jc w:val="right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Ryan Simmons</w:t>
      </w:r>
    </w:p>
    <w:p w:rsidR="00126CBF" w:rsidRPr="000F6796" w:rsidRDefault="00126CBF" w:rsidP="000F6796">
      <w:pPr>
        <w:jc w:val="right"/>
        <w:rPr>
          <w:rFonts w:ascii="Calibri" w:hAnsi="Calibri"/>
          <w:sz w:val="22"/>
          <w:szCs w:val="22"/>
        </w:rPr>
      </w:pPr>
      <w:smartTag w:uri="urn:schemas-microsoft-com:office:smarttags" w:element="country-region">
        <w:r w:rsidRPr="000F6796">
          <w:rPr>
            <w:rFonts w:ascii="Calibri" w:hAnsi="Calibri"/>
            <w:sz w:val="22"/>
            <w:szCs w:val="22"/>
          </w:rPr>
          <w:t>1830 South Milton Street</w:t>
        </w:r>
      </w:smartTag>
    </w:p>
    <w:p w:rsidR="00126CBF" w:rsidRPr="000F6796" w:rsidRDefault="00126CBF" w:rsidP="000F6796">
      <w:pPr>
        <w:jc w:val="right"/>
        <w:rPr>
          <w:rFonts w:ascii="Calibri" w:hAnsi="Calibri"/>
          <w:sz w:val="22"/>
          <w:szCs w:val="22"/>
        </w:rPr>
      </w:pPr>
      <w:smartTag w:uri="urn:schemas-microsoft-com:office:smarttags" w:element="country-region"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Apartment</w:t>
          </w:r>
        </w:smartTag>
        <w:r w:rsidRPr="000F6796">
          <w:rPr>
            <w:rFonts w:ascii="Calibri" w:hAnsi="Calibri"/>
            <w:sz w:val="22"/>
            <w:szCs w:val="22"/>
          </w:rPr>
          <w:t xml:space="preserve"> 252</w:t>
        </w:r>
      </w:smartTag>
    </w:p>
    <w:p w:rsidR="00126CBF" w:rsidRPr="000F6796" w:rsidRDefault="00126CBF" w:rsidP="000F6796">
      <w:pPr>
        <w:jc w:val="right"/>
        <w:rPr>
          <w:rFonts w:ascii="Calibri" w:hAnsi="Calibri"/>
          <w:sz w:val="22"/>
          <w:szCs w:val="22"/>
        </w:rPr>
      </w:pPr>
      <w:smartTag w:uri="urn:schemas-microsoft-com:office:smarttags" w:element="country-region"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Flagstaff</w:t>
          </w:r>
        </w:smartTag>
        <w:r w:rsidRPr="000F6796"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Arizona</w:t>
          </w:r>
        </w:smartTag>
        <w:r w:rsidRPr="000F6796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86001</w:t>
          </w:r>
        </w:smartTag>
      </w:smartTag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</w:p>
    <w:p w:rsidR="00126CBF" w:rsidRPr="000F6796" w:rsidRDefault="00126CBF" w:rsidP="000F6796">
      <w:pPr>
        <w:jc w:val="center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Phone: (623) 330-7573 (cell)</w:t>
      </w:r>
      <w:r w:rsidRPr="000F6796">
        <w:rPr>
          <w:rFonts w:ascii="Calibri" w:hAnsi="Calibri"/>
          <w:sz w:val="22"/>
          <w:szCs w:val="22"/>
        </w:rPr>
        <w:tab/>
      </w:r>
      <w:r w:rsidRPr="000F6796">
        <w:rPr>
          <w:rFonts w:ascii="Calibri" w:hAnsi="Calibri"/>
          <w:sz w:val="22"/>
          <w:szCs w:val="22"/>
        </w:rPr>
        <w:tab/>
      </w:r>
      <w:r w:rsidRPr="000F6796">
        <w:rPr>
          <w:rFonts w:ascii="Calibri" w:hAnsi="Calibri"/>
          <w:sz w:val="22"/>
          <w:szCs w:val="22"/>
        </w:rPr>
        <w:tab/>
        <w:t xml:space="preserve">           </w:t>
      </w:r>
      <w:r w:rsidRPr="000F6796">
        <w:rPr>
          <w:rFonts w:ascii="Calibri" w:hAnsi="Calibri"/>
          <w:sz w:val="22"/>
          <w:szCs w:val="22"/>
        </w:rPr>
        <w:tab/>
        <w:t>Email: rsimmons07@gmail.com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</w:p>
    <w:p w:rsidR="00126CBF" w:rsidRPr="000F6796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EDUCATION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Graduated </w:t>
      </w:r>
      <w:smartTag w:uri="urn:schemas-microsoft-com:office:smarttags" w:element="country-region"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Ironwood</w:t>
          </w:r>
        </w:smartTag>
        <w:r w:rsidRPr="000F6796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High School</w:t>
          </w:r>
        </w:smartTag>
      </w:smartTag>
      <w:r w:rsidRPr="000F6796">
        <w:rPr>
          <w:rFonts w:ascii="Calibri" w:hAnsi="Calibri"/>
          <w:sz w:val="22"/>
          <w:szCs w:val="22"/>
        </w:rPr>
        <w:t xml:space="preserve"> in 2007 in top 5% of the class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Currently attending </w:t>
      </w:r>
      <w:smartTag w:uri="urn:schemas-microsoft-com:office:smarttags" w:element="country-region"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Northern</w:t>
          </w:r>
        </w:smartTag>
        <w:r w:rsidRPr="000F6796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Arizona</w:t>
          </w:r>
        </w:smartTag>
        <w:r w:rsidRPr="000F6796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country-region">
          <w:r w:rsidRPr="000F6796">
            <w:rPr>
              <w:rFonts w:ascii="Calibri" w:hAnsi="Calibri"/>
              <w:sz w:val="22"/>
              <w:szCs w:val="22"/>
            </w:rPr>
            <w:t>University</w:t>
          </w:r>
        </w:smartTag>
      </w:smartTag>
    </w:p>
    <w:p w:rsidR="00126CBF" w:rsidRPr="000F6796" w:rsidRDefault="00126CBF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My current GPA is 3.05</w:t>
      </w:r>
    </w:p>
    <w:p w:rsidR="00126CBF" w:rsidRPr="000F6796" w:rsidRDefault="00126CBF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I have finished the following upper-level technical classes: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MAT 316: Introduction to Linear Algebra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301: Ethics in Computer Science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315: Automata Theory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345: Principles of Database Systems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386: Software Engineering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396: Principles Of Languages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413: Virtual Worlds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421: Algorithms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445: Data Mining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499: Contemporary Developments – Game Production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499: Contemporary Developments – Computer Security</w:t>
      </w:r>
    </w:p>
    <w:p w:rsidR="00126CBF" w:rsidRPr="000F6796" w:rsidRDefault="00126CBF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I am also currently enrolled in the following upper-level technical classes: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470: Introduction to Intelligent Systems</w:t>
      </w:r>
    </w:p>
    <w:p w:rsidR="00126CBF" w:rsidRPr="000F6796" w:rsidRDefault="00126CBF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480: Operating Systems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</w:p>
    <w:p w:rsidR="00126CBF" w:rsidRPr="000F6796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ACTIVITIES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  <w:u w:val="single"/>
        </w:rPr>
      </w:pPr>
      <w:r w:rsidRPr="000F6796">
        <w:rPr>
          <w:rFonts w:ascii="Calibri" w:hAnsi="Calibri"/>
          <w:sz w:val="22"/>
          <w:szCs w:val="22"/>
          <w:u w:val="single"/>
        </w:rPr>
        <w:t>High School</w:t>
      </w:r>
    </w:p>
    <w:p w:rsidR="00126CBF" w:rsidRPr="000F6796" w:rsidRDefault="00126CBF" w:rsidP="000F6796">
      <w:pPr>
        <w:widowControl w:val="0"/>
        <w:numPr>
          <w:ilvl w:val="0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Wrote for Ironwood's student paper, </w:t>
      </w:r>
      <w:r w:rsidRPr="000F6796">
        <w:rPr>
          <w:rFonts w:ascii="Calibri" w:hAnsi="Calibri"/>
          <w:i/>
          <w:iCs/>
          <w:sz w:val="22"/>
          <w:szCs w:val="22"/>
        </w:rPr>
        <w:t>The Eagle's Eye</w:t>
      </w:r>
      <w:r w:rsidRPr="000F6796">
        <w:rPr>
          <w:rFonts w:ascii="Calibri" w:hAnsi="Calibri"/>
          <w:sz w:val="22"/>
          <w:szCs w:val="22"/>
        </w:rPr>
        <w:t>, for 3 semesters, taking on the role of copy editor for the final semester</w:t>
      </w:r>
    </w:p>
    <w:p w:rsidR="00126CBF" w:rsidRPr="000F6796" w:rsidRDefault="00126CBF" w:rsidP="000F6796">
      <w:pPr>
        <w:widowControl w:val="0"/>
        <w:numPr>
          <w:ilvl w:val="0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Member of the Future Business Leaders of </w:t>
      </w:r>
      <w:smartTag w:uri="urn:schemas-microsoft-com:office:smarttags" w:element="country-region">
        <w:r w:rsidRPr="000F6796">
          <w:rPr>
            <w:rFonts w:ascii="Calibri" w:hAnsi="Calibri"/>
            <w:sz w:val="22"/>
            <w:szCs w:val="22"/>
          </w:rPr>
          <w:t>America</w:t>
        </w:r>
      </w:smartTag>
    </w:p>
    <w:p w:rsidR="00126CBF" w:rsidRPr="000F6796" w:rsidRDefault="00126CBF" w:rsidP="000F6796">
      <w:pPr>
        <w:widowControl w:val="0"/>
        <w:numPr>
          <w:ilvl w:val="1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Took places in 3 competitions at the Arizona FBLA state-level competition in 2007, including:</w:t>
      </w:r>
    </w:p>
    <w:p w:rsidR="00126CBF" w:rsidRPr="000F6796" w:rsidRDefault="00126CBF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1</w:t>
      </w:r>
      <w:r w:rsidRPr="000F6796">
        <w:rPr>
          <w:rFonts w:ascii="Calibri" w:hAnsi="Calibri"/>
          <w:sz w:val="22"/>
          <w:szCs w:val="22"/>
          <w:vertAlign w:val="superscript"/>
        </w:rPr>
        <w:t>st</w:t>
      </w:r>
      <w:r w:rsidRPr="000F6796">
        <w:rPr>
          <w:rFonts w:ascii="Calibri" w:hAnsi="Calibri"/>
          <w:sz w:val="22"/>
          <w:szCs w:val="22"/>
        </w:rPr>
        <w:t xml:space="preserve"> place, Visual Basic Programming</w:t>
      </w:r>
    </w:p>
    <w:p w:rsidR="00126CBF" w:rsidRPr="000F6796" w:rsidRDefault="00126CBF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2</w:t>
      </w:r>
      <w:r w:rsidRPr="000F6796">
        <w:rPr>
          <w:rFonts w:ascii="Calibri" w:hAnsi="Calibri"/>
          <w:sz w:val="22"/>
          <w:szCs w:val="22"/>
          <w:vertAlign w:val="superscript"/>
        </w:rPr>
        <w:t>nd</w:t>
      </w:r>
      <w:r w:rsidRPr="000F6796">
        <w:rPr>
          <w:rFonts w:ascii="Calibri" w:hAnsi="Calibri"/>
          <w:sz w:val="22"/>
          <w:szCs w:val="22"/>
        </w:rPr>
        <w:t xml:space="preserve"> place, Business Calculations</w:t>
      </w:r>
    </w:p>
    <w:p w:rsidR="00126CBF" w:rsidRPr="000F6796" w:rsidRDefault="00126CBF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Member of 3</w:t>
      </w:r>
      <w:r w:rsidRPr="000F6796">
        <w:rPr>
          <w:rFonts w:ascii="Calibri" w:hAnsi="Calibri"/>
          <w:sz w:val="22"/>
          <w:szCs w:val="22"/>
          <w:vertAlign w:val="superscript"/>
        </w:rPr>
        <w:t>rd</w:t>
      </w:r>
      <w:r w:rsidRPr="000F6796">
        <w:rPr>
          <w:rFonts w:ascii="Calibri" w:hAnsi="Calibri"/>
          <w:sz w:val="22"/>
          <w:szCs w:val="22"/>
        </w:rPr>
        <w:t xml:space="preserve"> place team, Business Ethics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College</w:t>
      </w:r>
    </w:p>
    <w:p w:rsidR="00126CBF" w:rsidRPr="000F6796" w:rsidRDefault="00126CBF" w:rsidP="000F6796">
      <w:pPr>
        <w:widowControl w:val="0"/>
        <w:numPr>
          <w:ilvl w:val="0"/>
          <w:numId w:val="10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Wrote 2 editorial pieces for the NAU student paper, </w:t>
      </w:r>
      <w:r w:rsidRPr="000F6796">
        <w:rPr>
          <w:rFonts w:ascii="Calibri" w:hAnsi="Calibri"/>
          <w:i/>
          <w:iCs/>
          <w:sz w:val="22"/>
          <w:szCs w:val="22"/>
        </w:rPr>
        <w:t>The Lumberjack,</w:t>
      </w:r>
      <w:r w:rsidRPr="000F6796">
        <w:rPr>
          <w:rFonts w:ascii="Calibri" w:hAnsi="Calibri"/>
          <w:sz w:val="22"/>
          <w:szCs w:val="22"/>
        </w:rPr>
        <w:t xml:space="preserve"> in the spring of '08</w:t>
      </w: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126CBF" w:rsidRPr="003F206D" w:rsidRDefault="00126CBF" w:rsidP="00551A06">
      <w:pPr>
        <w:rPr>
          <w:bCs/>
        </w:rPr>
      </w:pPr>
      <w:r>
        <w:rPr>
          <w:bCs/>
        </w:rPr>
        <w:t>\</w:t>
      </w:r>
    </w:p>
    <w:p w:rsidR="00126CBF" w:rsidRPr="000F6796" w:rsidRDefault="00126CBF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SKILLS</w:t>
      </w:r>
    </w:p>
    <w:p w:rsidR="00126CBF" w:rsidRPr="000F6796" w:rsidRDefault="00126CBF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The language I am most comfortable with is Java.  I also have a good deal of experience in SQL, HTML, and Scheme and would consider myself proficient in those languages.  I used Visual Basic quite frequently in the past, and was almost as comfortable with it as I am with Java, but I have not used it since high school.  Furthermore, I have varying levels of experience with:</w:t>
      </w:r>
    </w:p>
    <w:tbl>
      <w:tblPr>
        <w:tblW w:w="8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20"/>
        <w:gridCol w:w="3060"/>
        <w:gridCol w:w="2880"/>
      </w:tblGrid>
      <w:tr w:rsidR="00126CBF" w:rsidRPr="000F6796" w:rsidTr="000F6796">
        <w:tc>
          <w:tcPr>
            <w:tcW w:w="252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306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C++</w:t>
            </w:r>
          </w:p>
        </w:tc>
        <w:tc>
          <w:tcPr>
            <w:tcW w:w="288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CSS</w:t>
            </w:r>
          </w:p>
        </w:tc>
      </w:tr>
      <w:tr w:rsidR="00126CBF" w:rsidRPr="000F6796" w:rsidTr="000F6796">
        <w:tc>
          <w:tcPr>
            <w:tcW w:w="252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PHP</w:t>
            </w:r>
          </w:p>
        </w:tc>
        <w:tc>
          <w:tcPr>
            <w:tcW w:w="306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Perl</w:t>
            </w:r>
          </w:p>
        </w:tc>
        <w:tc>
          <w:tcPr>
            <w:tcW w:w="288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Assembly</w:t>
            </w:r>
          </w:p>
        </w:tc>
      </w:tr>
      <w:tr w:rsidR="00126CBF" w:rsidRPr="000F6796" w:rsidTr="000F6796">
        <w:tc>
          <w:tcPr>
            <w:tcW w:w="252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Prolog</w:t>
            </w:r>
          </w:p>
        </w:tc>
        <w:tc>
          <w:tcPr>
            <w:tcW w:w="306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JavaScript</w:t>
            </w:r>
          </w:p>
        </w:tc>
        <w:tc>
          <w:tcPr>
            <w:tcW w:w="2880" w:type="dxa"/>
          </w:tcPr>
          <w:p w:rsidR="00126CBF" w:rsidRPr="000F6796" w:rsidRDefault="00126CBF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Flash</w:t>
            </w:r>
          </w:p>
        </w:tc>
      </w:tr>
    </w:tbl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0F6796"/>
    <w:p w:rsidR="00126CBF" w:rsidRDefault="00126CBF" w:rsidP="00551A06"/>
    <w:sectPr w:rsidR="00126CBF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BF" w:rsidRDefault="00126CBF">
      <w:r>
        <w:separator/>
      </w:r>
    </w:p>
  </w:endnote>
  <w:endnote w:type="continuationSeparator" w:id="0">
    <w:p w:rsidR="00126CBF" w:rsidRDefault="0012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BF" w:rsidRDefault="00126CBF">
      <w:r>
        <w:separator/>
      </w:r>
    </w:p>
  </w:footnote>
  <w:footnote w:type="continuationSeparator" w:id="0">
    <w:p w:rsidR="00126CBF" w:rsidRDefault="00126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26CBF"/>
    <w:rsid w:val="00137B61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41839"/>
    <w:rsid w:val="00491CF6"/>
    <w:rsid w:val="004A0EC0"/>
    <w:rsid w:val="00551A06"/>
    <w:rsid w:val="0055288D"/>
    <w:rsid w:val="00616CE8"/>
    <w:rsid w:val="00661917"/>
    <w:rsid w:val="0076460E"/>
    <w:rsid w:val="007A5F3F"/>
    <w:rsid w:val="007B1F35"/>
    <w:rsid w:val="007D44B4"/>
    <w:rsid w:val="008005D5"/>
    <w:rsid w:val="008265F6"/>
    <w:rsid w:val="00836862"/>
    <w:rsid w:val="00844EF3"/>
    <w:rsid w:val="00910685"/>
    <w:rsid w:val="00AA26A3"/>
    <w:rsid w:val="00B87694"/>
    <w:rsid w:val="00BC5DFB"/>
    <w:rsid w:val="00C04EF5"/>
    <w:rsid w:val="00C35CC5"/>
    <w:rsid w:val="00C72EE8"/>
    <w:rsid w:val="00D42DE0"/>
    <w:rsid w:val="00DC6F5C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277</Words>
  <Characters>1583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2011-02-09T23:13:00Z</dcterms:created>
  <dcterms:modified xsi:type="dcterms:W3CDTF">2011-02-09T23:13:00Z</dcterms:modified>
</cp:coreProperties>
</file>